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nzeiche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Kommentar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181F2B">
            <w:pPr>
              <w:shd w:val="clear" w:color="auto" w:fill="FFFFFF"/>
              <w:spacing w:after="120"/>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181F2B">
            <w:pPr>
              <w:shd w:val="clear" w:color="auto" w:fill="FFFFFF"/>
              <w:spacing w:after="120"/>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181F2B">
            <w:pPr>
              <w:shd w:val="clear" w:color="auto" w:fill="FFFFFF"/>
              <w:spacing w:before="120" w:after="0"/>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181F2B">
            <w:pPr>
              <w:shd w:val="clear" w:color="auto" w:fill="FFFFFF"/>
              <w:spacing w:before="120" w:after="0"/>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181F2B">
            <w:pPr>
              <w:shd w:val="clear" w:color="auto" w:fill="FFFFFF"/>
              <w:spacing w:after="120"/>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181F2B">
            <w:pPr>
              <w:shd w:val="clear" w:color="auto" w:fill="FFFFFF"/>
              <w:spacing w:after="120"/>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181F2B">
            <w:pPr>
              <w:shd w:val="clear" w:color="auto" w:fill="FFFFFF"/>
              <w:spacing w:before="120" w:after="0"/>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181F2B">
            <w:pPr>
              <w:shd w:val="clear" w:color="auto" w:fill="FFFFFF"/>
              <w:spacing w:before="120" w:after="0"/>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181F2B">
            <w:pPr>
              <w:shd w:val="clear" w:color="auto" w:fill="FFFFFF"/>
              <w:spacing w:after="120"/>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181F2B">
            <w:pPr>
              <w:shd w:val="clear" w:color="auto" w:fill="FFFFFF"/>
              <w:spacing w:after="120"/>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181F2B">
            <w:pPr>
              <w:shd w:val="clear" w:color="auto" w:fill="FFFFFF"/>
              <w:spacing w:before="120" w:after="0"/>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181F2B">
            <w:pPr>
              <w:shd w:val="clear" w:color="auto" w:fill="FFFFFF"/>
              <w:spacing w:before="120" w:after="0"/>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181F2B">
            <w:pPr>
              <w:shd w:val="clear" w:color="auto" w:fill="FFFFFF"/>
              <w:spacing w:after="120"/>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181F2B">
            <w:pPr>
              <w:shd w:val="clear" w:color="auto" w:fill="FFFFFF"/>
              <w:spacing w:after="12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8"/>
        <w:gridCol w:w="2189"/>
        <w:gridCol w:w="2228"/>
        <w:gridCol w:w="2177"/>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81F2B">
            <w:pPr>
              <w:shd w:val="clear" w:color="auto" w:fill="FFFFFF"/>
              <w:spacing w:after="120"/>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81F2B">
            <w:pPr>
              <w:shd w:val="clear" w:color="auto" w:fill="FFFFFF"/>
              <w:spacing w:after="120"/>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81F2B">
            <w:pPr>
              <w:shd w:val="clear" w:color="auto" w:fill="FFFFFF"/>
              <w:spacing w:after="120"/>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81F2B">
            <w:pPr>
              <w:shd w:val="clear" w:color="auto" w:fill="FFFFFF"/>
              <w:spacing w:after="120"/>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81F2B">
            <w:pPr>
              <w:shd w:val="clear" w:color="auto" w:fill="FFFFFF"/>
              <w:spacing w:after="120"/>
              <w:jc w:val="left"/>
              <w:rPr>
                <w:rFonts w:ascii="Verdana" w:hAnsi="Verdana" w:cs="Arial"/>
                <w:sz w:val="20"/>
                <w:lang w:val="en-GB"/>
              </w:rPr>
            </w:pPr>
          </w:p>
        </w:tc>
        <w:tc>
          <w:tcPr>
            <w:tcW w:w="2228" w:type="dxa"/>
            <w:shd w:val="clear" w:color="auto" w:fill="FFFFFF"/>
          </w:tcPr>
          <w:p w14:paraId="56E939EE" w14:textId="06EDA357" w:rsidR="007967A9" w:rsidRPr="005E466D" w:rsidRDefault="00DC03FC" w:rsidP="00181F2B">
            <w:pPr>
              <w:shd w:val="clear" w:color="auto" w:fill="FFFFFF"/>
              <w:spacing w:after="120"/>
              <w:jc w:val="left"/>
              <w:rPr>
                <w:rFonts w:ascii="Verdana" w:hAnsi="Verdana" w:cs="Arial"/>
                <w:b/>
                <w:color w:val="002060"/>
                <w:sz w:val="20"/>
                <w:lang w:val="en-GB"/>
              </w:rPr>
            </w:pPr>
            <w:r>
              <w:rPr>
                <w:rFonts w:ascii="Verdana" w:hAnsi="Verdana" w:cs="Arial"/>
                <w:b/>
                <w:color w:val="002060"/>
                <w:sz w:val="20"/>
                <w:lang w:val="en-GB"/>
              </w:rPr>
              <w:t>D BERLIN01</w:t>
            </w:r>
          </w:p>
        </w:tc>
        <w:tc>
          <w:tcPr>
            <w:tcW w:w="2228" w:type="dxa"/>
            <w:shd w:val="clear" w:color="auto" w:fill="FFFFFF"/>
          </w:tcPr>
          <w:p w14:paraId="56E939EF" w14:textId="155BB36B" w:rsidR="007967A9" w:rsidRPr="005E466D" w:rsidRDefault="0081766A" w:rsidP="00181F2B">
            <w:pPr>
              <w:shd w:val="clear" w:color="auto" w:fill="FFFFFF"/>
              <w:spacing w:after="120"/>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81F2B">
            <w:pPr>
              <w:shd w:val="clear" w:color="auto" w:fill="FFFFFF"/>
              <w:spacing w:after="120"/>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81F2B">
            <w:pPr>
              <w:shd w:val="clear" w:color="auto" w:fill="FFFFFF"/>
              <w:spacing w:after="120"/>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81F2B">
            <w:pPr>
              <w:shd w:val="clear" w:color="auto" w:fill="FFFFFF"/>
              <w:spacing w:after="120"/>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81F2B">
            <w:pPr>
              <w:shd w:val="clear" w:color="auto" w:fill="FFFFFF"/>
              <w:spacing w:after="12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81F2B">
            <w:pPr>
              <w:shd w:val="clear" w:color="auto" w:fill="FFFFFF"/>
              <w:spacing w:after="120"/>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81F2B">
            <w:pPr>
              <w:shd w:val="clear" w:color="auto" w:fill="FFFFFF"/>
              <w:spacing w:after="120"/>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81F2B">
            <w:pPr>
              <w:shd w:val="clear" w:color="auto" w:fill="FFFFFF"/>
              <w:spacing w:after="120"/>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81F2B">
            <w:pPr>
              <w:shd w:val="clear" w:color="auto" w:fill="FFFFFF"/>
              <w:spacing w:after="120"/>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81F2B">
            <w:pPr>
              <w:shd w:val="clear" w:color="auto" w:fill="FFFFFF"/>
              <w:spacing w:after="120"/>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81F2B">
            <w:pPr>
              <w:shd w:val="clear" w:color="auto" w:fill="FFFFFF"/>
              <w:spacing w:after="120"/>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181F2B">
            <w:pPr>
              <w:shd w:val="clear" w:color="auto" w:fill="FFFFFF"/>
              <w:spacing w:after="120"/>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181F2B">
            <w:pPr>
              <w:shd w:val="clear" w:color="auto" w:fill="FFFFFF"/>
              <w:spacing w:after="120"/>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181F2B">
            <w:pPr>
              <w:spacing w:after="120"/>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181F2B">
            <w:pPr>
              <w:shd w:val="clear" w:color="auto" w:fill="FFFFFF"/>
              <w:spacing w:after="120"/>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181F2B" w:rsidP="00181F2B">
            <w:pPr>
              <w:spacing w:after="120"/>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181F2B" w:rsidP="00181F2B">
            <w:pPr>
              <w:shd w:val="clear" w:color="auto" w:fill="FFFFFF"/>
              <w:spacing w:after="120"/>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81F2B">
            <w:pPr>
              <w:shd w:val="clear" w:color="auto" w:fill="FFFFFF"/>
              <w:spacing w:after="120"/>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81F2B">
            <w:pPr>
              <w:shd w:val="clear" w:color="auto" w:fill="FFFFFF"/>
              <w:spacing w:after="120"/>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181F2B">
            <w:pPr>
              <w:shd w:val="clear" w:color="auto" w:fill="FFFFFF"/>
              <w:spacing w:after="120"/>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81F2B">
            <w:pPr>
              <w:shd w:val="clear" w:color="auto" w:fill="FFFFFF"/>
              <w:spacing w:after="120"/>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81F2B">
            <w:pPr>
              <w:shd w:val="clear" w:color="auto" w:fill="FFFFFF"/>
              <w:spacing w:after="120"/>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81F2B">
            <w:pPr>
              <w:shd w:val="clear" w:color="auto" w:fill="FFFFFF"/>
              <w:spacing w:after="120"/>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81F2B">
            <w:pPr>
              <w:shd w:val="clear" w:color="auto" w:fill="FFFFFF"/>
              <w:spacing w:after="120"/>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81F2B">
            <w:pPr>
              <w:shd w:val="clear" w:color="auto" w:fill="FFFFFF"/>
              <w:spacing w:after="120"/>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81F2B">
            <w:pPr>
              <w:shd w:val="clear" w:color="auto" w:fill="FFFFFF"/>
              <w:spacing w:after="120"/>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81F2B">
            <w:pPr>
              <w:shd w:val="clear" w:color="auto" w:fill="FFFFFF"/>
              <w:spacing w:after="120"/>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81F2B">
            <w:pPr>
              <w:shd w:val="clear" w:color="auto" w:fill="FFFFFF"/>
              <w:spacing w:after="120"/>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81F2B">
            <w:pPr>
              <w:shd w:val="clear" w:color="auto" w:fill="FFFFFF"/>
              <w:spacing w:after="120"/>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81F2B">
            <w:pPr>
              <w:shd w:val="clear" w:color="auto" w:fill="FFFFFF"/>
              <w:spacing w:after="120"/>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81F2B">
            <w:pPr>
              <w:shd w:val="clear" w:color="auto" w:fill="FFFFFF"/>
              <w:spacing w:after="120"/>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181F2B">
            <w:pPr>
              <w:shd w:val="clear" w:color="auto" w:fill="FFFFFF"/>
              <w:spacing w:after="120"/>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181F2B">
            <w:pPr>
              <w:shd w:val="clear" w:color="auto" w:fill="FFFFFF"/>
              <w:spacing w:after="120"/>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181F2B">
            <w:pPr>
              <w:shd w:val="clear" w:color="auto" w:fill="FFFFFF"/>
              <w:spacing w:after="120"/>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181F2B">
            <w:pPr>
              <w:shd w:val="clear" w:color="auto" w:fill="FFFFFF"/>
              <w:spacing w:after="120"/>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bookmarkStart w:id="0" w:name="_GoBack"/>
            <w:bookmarkEnd w:id="0"/>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15DE" w14:textId="77777777" w:rsidR="003F1E9B" w:rsidRDefault="003F1E9B">
      <w:r>
        <w:separator/>
      </w:r>
    </w:p>
  </w:endnote>
  <w:endnote w:type="continuationSeparator" w:id="0">
    <w:p w14:paraId="3EFF1766" w14:textId="77777777" w:rsidR="003F1E9B" w:rsidRDefault="003F1E9B">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ntext"/>
        <w:rPr>
          <w:rFonts w:ascii="Verdana" w:hAnsi="Verdana" w:cs="Calibri"/>
          <w:sz w:val="16"/>
          <w:szCs w:val="16"/>
          <w:lang w:val="en-GB"/>
        </w:rPr>
      </w:pPr>
      <w:r>
        <w:rPr>
          <w:rStyle w:val="Endnotenzeiche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ntext"/>
        <w:spacing w:after="100"/>
        <w:rPr>
          <w:rFonts w:ascii="Verdana" w:hAnsi="Verdana" w:cs="Calibri"/>
          <w:color w:val="FF0000"/>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8925BE8" w:rsidR="0081766A" w:rsidRDefault="0081766A">
        <w:pPr>
          <w:pStyle w:val="Fuzeile"/>
          <w:jc w:val="center"/>
        </w:pPr>
        <w:r>
          <w:fldChar w:fldCharType="begin"/>
        </w:r>
        <w:r>
          <w:instrText xml:space="preserve"> PAGE   \* MERGEFORMAT </w:instrText>
        </w:r>
        <w:r>
          <w:fldChar w:fldCharType="separate"/>
        </w:r>
        <w:r w:rsidR="00181F2B">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574DC" w14:textId="77777777" w:rsidR="003F1E9B" w:rsidRDefault="003F1E9B">
      <w:r>
        <w:separator/>
      </w:r>
    </w:p>
  </w:footnote>
  <w:footnote w:type="continuationSeparator" w:id="0">
    <w:p w14:paraId="3ACB923D" w14:textId="77777777" w:rsidR="003F1E9B" w:rsidRDefault="003F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F9073B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anchor distT="0" distB="0" distL="114300" distR="114300" simplePos="0" relativeHeight="251658240" behindDoc="0" locked="0" layoutInCell="1" allowOverlap="1" wp14:anchorId="56E93A64" wp14:editId="23134167">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3B3A983" w:rsidR="00E01AAA" w:rsidRPr="00967BFC" w:rsidRDefault="00F52F7F" w:rsidP="00C05937">
          <w:pPr>
            <w:pStyle w:val="ZDGName"/>
            <w:rPr>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6E93A62" wp14:editId="1345F496">
                    <wp:simplePos x="0" y="0"/>
                    <wp:positionH relativeFrom="column">
                      <wp:posOffset>-724535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93A62" id="_x0000_t202" coordsize="21600,21600" o:spt="202" path="m,l,21600r21600,l21600,xe">
                    <v:stroke joinstyle="miter"/>
                    <v:path gradientshapeok="t" o:connecttype="rect"/>
                  </v:shapetype>
                  <v:shape id="Text Box 7" o:spid="_x0000_s1026" type="#_x0000_t202" style="position:absolute;margin-left:-57.0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09361E18" w:rsidR="00506408" w:rsidRPr="00B6735A" w:rsidRDefault="00506408" w:rsidP="00084A0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2B1"/>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1F2B"/>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1E9B"/>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1588"/>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5CFB"/>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18A"/>
    <w:rsid w:val="00CC43F4"/>
    <w:rsid w:val="00CC5B54"/>
    <w:rsid w:val="00CC62B7"/>
    <w:rsid w:val="00CC690A"/>
    <w:rsid w:val="00CD08CF"/>
    <w:rsid w:val="00CD2C64"/>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03FC"/>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2F7F"/>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5121"/>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7.xml><?xml version="1.0" encoding="utf-8"?>
<ds:datastoreItem xmlns:ds="http://schemas.openxmlformats.org/officeDocument/2006/customXml" ds:itemID="{A42A82DC-6539-43D9-8456-6B34C1C7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5</Pages>
  <Words>448</Words>
  <Characters>2786</Characters>
  <Application>Microsoft Office Word</Application>
  <DocSecurity>0</DocSecurity>
  <PresentationFormat>Microsoft Word 11.0</PresentationFormat>
  <Lines>154</Lines>
  <Paragraphs>111</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3123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Ritter, Stefanie</cp:lastModifiedBy>
  <cp:revision>3</cp:revision>
  <cp:lastPrinted>2018-03-16T17:29:00Z</cp:lastPrinted>
  <dcterms:created xsi:type="dcterms:W3CDTF">2022-01-04T12:10:00Z</dcterms:created>
  <dcterms:modified xsi:type="dcterms:W3CDTF">2022-09-09T10:15:00Z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