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Kommentar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8"/>
        <w:gridCol w:w="2189"/>
        <w:gridCol w:w="2228"/>
        <w:gridCol w:w="2177"/>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06EDA357" w:rsidR="007967A9" w:rsidRPr="005E466D" w:rsidRDefault="00DC03FC"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D BERLIN01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45CF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45CF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B15DE" w14:textId="77777777" w:rsidR="003F1E9B" w:rsidRDefault="003F1E9B">
      <w:r>
        <w:separator/>
      </w:r>
    </w:p>
  </w:endnote>
  <w:endnote w:type="continuationSeparator" w:id="0">
    <w:p w14:paraId="3EFF1766" w14:textId="77777777" w:rsidR="003F1E9B" w:rsidRDefault="003F1E9B">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ntext"/>
        <w:spacing w:after="100"/>
        <w:rPr>
          <w:rFonts w:ascii="Verdana" w:hAnsi="Verdana" w:cs="Calibri"/>
          <w:color w:val="FF0000"/>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19F9AECA" w:rsidR="0081766A" w:rsidRDefault="0081766A">
        <w:pPr>
          <w:pStyle w:val="Fuzeile"/>
          <w:jc w:val="center"/>
        </w:pPr>
        <w:r>
          <w:fldChar w:fldCharType="begin"/>
        </w:r>
        <w:r>
          <w:instrText xml:space="preserve"> PAGE   \* MERGEFORMAT </w:instrText>
        </w:r>
        <w:r>
          <w:fldChar w:fldCharType="separate"/>
        </w:r>
        <w:r w:rsidR="00661588">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574DC" w14:textId="77777777" w:rsidR="003F1E9B" w:rsidRDefault="003F1E9B">
      <w:r>
        <w:separator/>
      </w:r>
    </w:p>
  </w:footnote>
  <w:footnote w:type="continuationSeparator" w:id="0">
    <w:p w14:paraId="3ACB923D" w14:textId="77777777" w:rsidR="003F1E9B" w:rsidRDefault="003F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F9073B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23134167">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3B3A983" w:rsidR="00E01AAA" w:rsidRPr="00967BFC" w:rsidRDefault="00F52F7F" w:rsidP="00C05937">
          <w:pPr>
            <w:pStyle w:val="ZDGName"/>
            <w:rPr>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1345F496">
                    <wp:simplePos x="0" y="0"/>
                    <wp:positionH relativeFrom="column">
                      <wp:posOffset>-724535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57.0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09361E18" w:rsidR="00506408" w:rsidRPr="00B6735A" w:rsidRDefault="00506408" w:rsidP="00084A0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2B1"/>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1E9B"/>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1588"/>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5CFB"/>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18A"/>
    <w:rsid w:val="00CC43F4"/>
    <w:rsid w:val="00CC5B54"/>
    <w:rsid w:val="00CC62B7"/>
    <w:rsid w:val="00CC690A"/>
    <w:rsid w:val="00CD08CF"/>
    <w:rsid w:val="00CD2C64"/>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03FC"/>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2F7F"/>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121"/>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DDA554B6-8D4F-4E71-AD04-7AA855A2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448</Words>
  <Characters>2786</Characters>
  <Application>Microsoft Office Word</Application>
  <DocSecurity>0</DocSecurity>
  <PresentationFormat>Microsoft Word 11.0</PresentationFormat>
  <Lines>23</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3228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Erler, Sabine</cp:lastModifiedBy>
  <cp:revision>2</cp:revision>
  <cp:lastPrinted>2018-03-16T17:29:00Z</cp:lastPrinted>
  <dcterms:created xsi:type="dcterms:W3CDTF">2022-01-04T12:10:00Z</dcterms:created>
  <dcterms:modified xsi:type="dcterms:W3CDTF">2022-01-04T12:10:00Z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